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7"/>
        <w:gridCol w:w="11229"/>
      </w:tblGrid>
      <w:tr w:rsidR="00117EC6" w:rsidRPr="00D52996" w:rsidTr="00EF61D7">
        <w:tc>
          <w:tcPr>
            <w:tcW w:w="3557" w:type="dxa"/>
          </w:tcPr>
          <w:p w:rsidR="00117EC6" w:rsidRPr="008C2AF2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Ситчихина</w:t>
            </w:r>
            <w:proofErr w:type="spellEnd"/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Оксана Викторовна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C2AF2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837EE7" w:rsidRDefault="00117EC6" w:rsidP="00EF61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7E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837EE7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C2AF2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 профессиональное: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ФГБОУ ВПО «Пермский государственный национальный исследовательский университет» г. Пермь, 01.06.2018 год.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Квалификация: Бакалавр направление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Специальность: Специальное (дефектологическое) образование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Нейро</w:t>
            </w:r>
            <w:proofErr w:type="spell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-ключ в коррекции речи: как логопеду </w:t>
            </w:r>
            <w:proofErr w:type="spell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выстраить</w:t>
            </w:r>
            <w:proofErr w:type="spell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комплексную работу", АНО ДПО "ОЦ "Каменный город", 16ч., 16.10.2024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профессиональной переподготовке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37EE7" w:rsidRDefault="00117EC6" w:rsidP="00837EE7">
            <w:pPr>
              <w:pStyle w:val="a4"/>
              <w:shd w:val="clear" w:color="auto" w:fill="FFFFFF"/>
              <w:spacing w:before="210" w:beforeAutospacing="0" w:after="0" w:afterAutospacing="0"/>
              <w:rPr>
                <w:color w:val="000000"/>
              </w:rPr>
            </w:pPr>
            <w:r w:rsidRPr="00837EE7">
              <w:rPr>
                <w:color w:val="00000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24 года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Адаптированная образовательная программа с ТНР. Адаптированная образовательная программа ЗПР. Образовательная программа дошкольного образования МАДОУ «Детский сад «Радуга»</w:t>
            </w:r>
          </w:p>
        </w:tc>
      </w:tr>
    </w:tbl>
    <w:p w:rsidR="00117EC6" w:rsidRDefault="00117EC6" w:rsidP="00F344E7">
      <w:pPr>
        <w:tabs>
          <w:tab w:val="left" w:pos="49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17EC6" w:rsidRDefault="00117EC6" w:rsidP="00F344E7">
      <w:pPr>
        <w:tabs>
          <w:tab w:val="left" w:pos="4920"/>
        </w:tabs>
        <w:rPr>
          <w:sz w:val="24"/>
          <w:szCs w:val="24"/>
        </w:rPr>
      </w:pPr>
    </w:p>
    <w:p w:rsidR="00117EC6" w:rsidRDefault="00117EC6" w:rsidP="00F344E7">
      <w:pPr>
        <w:tabs>
          <w:tab w:val="left" w:pos="4920"/>
        </w:tabs>
        <w:rPr>
          <w:sz w:val="24"/>
          <w:szCs w:val="24"/>
        </w:rPr>
      </w:pPr>
    </w:p>
    <w:p w:rsidR="001F5253" w:rsidRDefault="001F5253" w:rsidP="00F344E7">
      <w:pPr>
        <w:tabs>
          <w:tab w:val="left" w:pos="4920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7"/>
        <w:gridCol w:w="11229"/>
      </w:tblGrid>
      <w:tr w:rsidR="001F5253" w:rsidRPr="00D52996" w:rsidTr="003328DA">
        <w:tc>
          <w:tcPr>
            <w:tcW w:w="3557" w:type="dxa"/>
          </w:tcPr>
          <w:p w:rsidR="001F5253" w:rsidRPr="008C2AF2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229" w:type="dxa"/>
          </w:tcPr>
          <w:p w:rsidR="001F5253" w:rsidRPr="00D52996" w:rsidRDefault="00DB537F" w:rsidP="003328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Макарова Галина Петровна</w:t>
            </w:r>
          </w:p>
        </w:tc>
      </w:tr>
      <w:tr w:rsidR="001F5253" w:rsidRPr="00D52996" w:rsidTr="003328DA">
        <w:tc>
          <w:tcPr>
            <w:tcW w:w="3557" w:type="dxa"/>
          </w:tcPr>
          <w:p w:rsidR="001F5253" w:rsidRPr="008C2AF2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F5253" w:rsidRPr="00837EE7" w:rsidRDefault="001F5253" w:rsidP="003328D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F5253" w:rsidRPr="00D52996" w:rsidTr="003328DA">
        <w:tc>
          <w:tcPr>
            <w:tcW w:w="3557" w:type="dxa"/>
          </w:tcPr>
          <w:p w:rsidR="001F5253" w:rsidRPr="00D52996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F5253" w:rsidRPr="00837EE7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F5253" w:rsidRPr="00D52996" w:rsidTr="003328DA">
        <w:tc>
          <w:tcPr>
            <w:tcW w:w="3557" w:type="dxa"/>
          </w:tcPr>
          <w:p w:rsidR="001F5253" w:rsidRPr="008C2AF2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F5253" w:rsidRPr="00D52996" w:rsidRDefault="001F5253" w:rsidP="003328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 профессиональное:</w:t>
            </w:r>
          </w:p>
          <w:p w:rsidR="001F5253" w:rsidRPr="00D52996" w:rsidRDefault="00DB537F" w:rsidP="003328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«Пермский государственный педагогический институт» </w:t>
            </w:r>
            <w:r w:rsidR="001F5253"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01.06.2018 год.</w:t>
            </w:r>
          </w:p>
          <w:p w:rsidR="001F5253" w:rsidRPr="00D52996" w:rsidRDefault="001F5253" w:rsidP="003328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Квалификация: </w:t>
            </w:r>
            <w:r w:rsidR="006A2F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A2F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  <w:r w:rsidR="006A2F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A2F82" w:rsidRDefault="001F5253" w:rsidP="003328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Специальность: </w:t>
            </w:r>
            <w:r w:rsidR="006A2F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«Педагогика и методика начального обучения»</w:t>
            </w:r>
          </w:p>
          <w:p w:rsidR="001F5253" w:rsidRPr="00D52996" w:rsidRDefault="001F5253" w:rsidP="006A2F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5253" w:rsidRPr="00D52996" w:rsidTr="003328DA">
        <w:tc>
          <w:tcPr>
            <w:tcW w:w="3557" w:type="dxa"/>
          </w:tcPr>
          <w:p w:rsidR="001F5253" w:rsidRPr="00D52996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F5253" w:rsidRPr="00D52996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F5253" w:rsidRPr="00D52996" w:rsidTr="003328DA">
        <w:tc>
          <w:tcPr>
            <w:tcW w:w="3557" w:type="dxa"/>
          </w:tcPr>
          <w:p w:rsidR="001F5253" w:rsidRPr="00D52996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F5253" w:rsidRPr="00D52996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F5253" w:rsidRPr="00D52996" w:rsidTr="003328DA">
        <w:tc>
          <w:tcPr>
            <w:tcW w:w="3557" w:type="dxa"/>
          </w:tcPr>
          <w:p w:rsidR="001F5253" w:rsidRPr="00D52996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 w:rsidR="00DB53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200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537F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1229" w:type="dxa"/>
          </w:tcPr>
          <w:p w:rsidR="001F5253" w:rsidRPr="00D52996" w:rsidRDefault="001F5253" w:rsidP="003328DA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5253" w:rsidRPr="00D52996" w:rsidTr="003328DA">
        <w:tc>
          <w:tcPr>
            <w:tcW w:w="3557" w:type="dxa"/>
          </w:tcPr>
          <w:p w:rsidR="001F5253" w:rsidRPr="00D52996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профессиональной переподготовке</w:t>
            </w:r>
          </w:p>
        </w:tc>
        <w:tc>
          <w:tcPr>
            <w:tcW w:w="11229" w:type="dxa"/>
          </w:tcPr>
          <w:p w:rsidR="001F5253" w:rsidRPr="00D52996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1F5253" w:rsidRPr="00D52996" w:rsidTr="003328DA">
        <w:tc>
          <w:tcPr>
            <w:tcW w:w="3557" w:type="dxa"/>
          </w:tcPr>
          <w:p w:rsidR="001F5253" w:rsidRPr="00837EE7" w:rsidRDefault="001F5253" w:rsidP="003328DA">
            <w:pPr>
              <w:pStyle w:val="a4"/>
              <w:shd w:val="clear" w:color="auto" w:fill="FFFFFF"/>
              <w:spacing w:before="210" w:beforeAutospacing="0" w:after="0" w:afterAutospacing="0"/>
              <w:rPr>
                <w:color w:val="000000"/>
              </w:rPr>
            </w:pPr>
            <w:r w:rsidRPr="00837EE7">
              <w:rPr>
                <w:color w:val="00000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      </w:r>
          </w:p>
          <w:p w:rsidR="001F5253" w:rsidRPr="00D52996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29" w:type="dxa"/>
          </w:tcPr>
          <w:p w:rsidR="001F5253" w:rsidRPr="00D52996" w:rsidRDefault="00DB537F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 лет</w:t>
            </w:r>
          </w:p>
        </w:tc>
      </w:tr>
      <w:tr w:rsidR="001F5253" w:rsidRPr="00D52996" w:rsidTr="003328DA">
        <w:tc>
          <w:tcPr>
            <w:tcW w:w="3557" w:type="dxa"/>
          </w:tcPr>
          <w:p w:rsidR="001F5253" w:rsidRPr="00D52996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F5253" w:rsidRPr="00D52996" w:rsidRDefault="001F5253" w:rsidP="00332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«Радуга»</w:t>
            </w:r>
          </w:p>
        </w:tc>
      </w:tr>
    </w:tbl>
    <w:p w:rsidR="001F5253" w:rsidRDefault="001F5253" w:rsidP="00F344E7">
      <w:pPr>
        <w:tabs>
          <w:tab w:val="left" w:pos="4920"/>
        </w:tabs>
        <w:rPr>
          <w:sz w:val="24"/>
          <w:szCs w:val="24"/>
        </w:rPr>
      </w:pPr>
    </w:p>
    <w:p w:rsidR="001F5253" w:rsidRPr="00D52996" w:rsidRDefault="001F5253" w:rsidP="00F344E7">
      <w:pPr>
        <w:tabs>
          <w:tab w:val="left" w:pos="4920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7"/>
        <w:gridCol w:w="11229"/>
      </w:tblGrid>
      <w:tr w:rsidR="00117EC6" w:rsidRPr="00D52996" w:rsidTr="00EF61D7">
        <w:tc>
          <w:tcPr>
            <w:tcW w:w="3557" w:type="dxa"/>
          </w:tcPr>
          <w:p w:rsidR="00117EC6" w:rsidRPr="00D52996" w:rsidRDefault="00117EC6" w:rsidP="007C083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Ковина</w:t>
            </w:r>
            <w:proofErr w:type="spellEnd"/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Елена Ивановна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C2AF2" w:rsidRDefault="00117EC6" w:rsidP="007C083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7C0833" w:rsidRDefault="00117EC6" w:rsidP="007C0833">
            <w:pPr>
              <w:tabs>
                <w:tab w:val="left" w:pos="190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837EE7" w:rsidRDefault="00117EC6" w:rsidP="00E76D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 профессиональное: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Образование: высшее педагогическое  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Соликамский педагогический институт, 17.05.2000 г. 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Квалификация: «Учитель начальных классов».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ГКОУ ВПО «Пермский региональный институт </w:t>
            </w:r>
            <w:proofErr w:type="gramStart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информационных технологии», 13.12.2007 год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Бакалавр по направлению «Физико-математическое образование»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последние 3 года)</w:t>
            </w:r>
          </w:p>
        </w:tc>
        <w:tc>
          <w:tcPr>
            <w:tcW w:w="11229" w:type="dxa"/>
          </w:tcPr>
          <w:p w:rsidR="006A2F82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"Разработка ООП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соответствии ФОП ДО", 16 ч., 19.05.2023,А НОДПО "Карьера и образование»</w:t>
            </w:r>
          </w:p>
          <w:p w:rsidR="006A2F82" w:rsidRDefault="006A2F82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117EC6" w:rsidRPr="006A2F82" w:rsidRDefault="006A2F82" w:rsidP="006A2F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«Реализация программы просвещения родителей в ДОО», 16ч.. 27.02.2026г., ГБПОУ «Соликамский социально-педагогический колледж им А.П. Раменского»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профессиональной переподготовке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7C0833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32 года</w:t>
            </w:r>
          </w:p>
          <w:p w:rsidR="00117EC6" w:rsidRPr="007C0833" w:rsidRDefault="00117EC6" w:rsidP="007C08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7EC6" w:rsidRDefault="00117EC6" w:rsidP="007C08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7EC6" w:rsidRPr="007C0833" w:rsidRDefault="00117EC6" w:rsidP="007C0833">
            <w:pPr>
              <w:tabs>
                <w:tab w:val="left" w:pos="2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«Радуга»</w:t>
            </w:r>
          </w:p>
        </w:tc>
      </w:tr>
    </w:tbl>
    <w:p w:rsidR="00117EC6" w:rsidRDefault="00117EC6" w:rsidP="00F344E7">
      <w:pPr>
        <w:tabs>
          <w:tab w:val="left" w:pos="15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17EC6" w:rsidRPr="00D52996" w:rsidRDefault="00117EC6" w:rsidP="00F344E7">
      <w:pPr>
        <w:tabs>
          <w:tab w:val="left" w:pos="1540"/>
        </w:tabs>
        <w:rPr>
          <w:sz w:val="24"/>
          <w:szCs w:val="24"/>
        </w:rPr>
      </w:pPr>
    </w:p>
    <w:p w:rsidR="00117EC6" w:rsidRDefault="00117EC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7"/>
        <w:gridCol w:w="11229"/>
      </w:tblGrid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Кокшарова</w:t>
            </w:r>
            <w:proofErr w:type="spellEnd"/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Валентина Николаевна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C2AF2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CE2F3B" w:rsidRDefault="00117EC6" w:rsidP="00EF61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2F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Среднее  профессиональное: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СПТУ №47, 30.06. 1992 год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Специальность: «Дошкольное воспитание»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Квалификация: «Воспитатель детского сада»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-"ФОП ДО-новый вектор развития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профессиональных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компетенции педагога в едином пространстве дошкольного образования", 30.10.2023 , 72 часа, РГПУ им. А.Н. Герцена</w:t>
            </w:r>
          </w:p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-«Организация образовательного процесса с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ОВЗ согласно требованиям ФГОС и ФАОП», 36 часов, ГБПОУ «Соликамский социально-педагогический колледж им. А.П. Раменского», 20.09.2025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профессиональной переподготовке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40 лет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«Радуга»</w:t>
            </w:r>
          </w:p>
          <w:p w:rsidR="00117EC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Адаптированная 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программа с ТНР</w:t>
            </w:r>
          </w:p>
          <w:p w:rsidR="00117EC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7EC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7EC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Воробьева Алевтина Владимировна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C2AF2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7674F4" w:rsidRDefault="00117EC6" w:rsidP="00EF61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74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D52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Среднее  профессиональное:</w:t>
            </w:r>
          </w:p>
          <w:p w:rsidR="00117EC6" w:rsidRPr="00D52996" w:rsidRDefault="00117EC6" w:rsidP="00D52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Пермское педагогическое училище №1, 30.06.1980 год</w:t>
            </w:r>
          </w:p>
          <w:p w:rsidR="00117EC6" w:rsidRPr="00D52996" w:rsidRDefault="00117EC6" w:rsidP="00D52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Специальность: «Воспитатель </w:t>
            </w:r>
            <w:proofErr w:type="gramStart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дошкольных</w:t>
            </w:r>
            <w:proofErr w:type="gramEnd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учреждении»</w:t>
            </w:r>
          </w:p>
          <w:p w:rsidR="00117EC6" w:rsidRPr="00416B79" w:rsidRDefault="00117EC6" w:rsidP="00D529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B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Квалификация: «Воспитатель дошкольных учреждений».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"ФОП ДО-новый вектор развития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профессиональных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компетенции педагога в едином пространстве дошкольного образования", 30.10.2023 , 72 часа, РГПУ им. А.Н. Герцена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профессиональной переподготовки</w:t>
            </w:r>
            <w:proofErr w:type="gramEnd"/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45 лет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Default="00117EC6" w:rsidP="00516C6B">
            <w:pPr>
              <w:tabs>
                <w:tab w:val="left" w:pos="102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17EC6" w:rsidRDefault="00117EC6" w:rsidP="00516C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Адаптированная образовательна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программа с ТНР.</w:t>
            </w:r>
          </w:p>
          <w:p w:rsidR="00117EC6" w:rsidRPr="00D52996" w:rsidRDefault="00117EC6" w:rsidP="00516C6B">
            <w:pPr>
              <w:tabs>
                <w:tab w:val="left" w:pos="102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17EC6" w:rsidRPr="00D52996" w:rsidRDefault="00117EC6">
      <w:pPr>
        <w:rPr>
          <w:sz w:val="24"/>
          <w:szCs w:val="24"/>
        </w:rPr>
      </w:pPr>
    </w:p>
    <w:p w:rsidR="00117EC6" w:rsidRDefault="00117EC6" w:rsidP="00D52996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17EC6" w:rsidRDefault="00117EC6" w:rsidP="00D52996">
      <w:pPr>
        <w:tabs>
          <w:tab w:val="left" w:pos="5040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7"/>
        <w:gridCol w:w="11229"/>
      </w:tblGrid>
      <w:tr w:rsidR="00117EC6" w:rsidRPr="00D52996" w:rsidTr="00EF61D7">
        <w:tc>
          <w:tcPr>
            <w:tcW w:w="3557" w:type="dxa"/>
          </w:tcPr>
          <w:p w:rsidR="00117EC6" w:rsidRPr="00D52996" w:rsidRDefault="00117EC6" w:rsidP="003720C2">
            <w:pPr>
              <w:tabs>
                <w:tab w:val="left" w:pos="708"/>
                <w:tab w:val="left" w:pos="1416"/>
                <w:tab w:val="left" w:pos="2124"/>
                <w:tab w:val="left" w:pos="26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Басова Светлана Васильевна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C2AF2" w:rsidRDefault="00117EC6" w:rsidP="003720C2">
            <w:pPr>
              <w:tabs>
                <w:tab w:val="left" w:pos="708"/>
                <w:tab w:val="left" w:pos="1416"/>
                <w:tab w:val="left" w:pos="2124"/>
                <w:tab w:val="left" w:pos="26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3720C2" w:rsidRDefault="00117EC6" w:rsidP="00EF61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20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Среднее  профессиональное: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Пермское педагогическое училище №1, 30.06.1980 год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Специальность: «Воспитатель </w:t>
            </w:r>
            <w:proofErr w:type="gramStart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дошкольных</w:t>
            </w:r>
            <w:proofErr w:type="gramEnd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учреждении»</w:t>
            </w:r>
          </w:p>
          <w:p w:rsidR="00117EC6" w:rsidRPr="00416B79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B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Квалификация: «Воспитатель дошкольных учреждений».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-"Федеральная образовательная программа дошкольного образования: требования, инструменты и особенности организации образовательного процесса", 36 часов, "Педагоги России: инновации в образовании", декабрь 2023 год  </w:t>
            </w:r>
          </w:p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-«Организация образовательного процесса с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ОВЗ согласно требованиям ФГОС и ФАОП», 36 часов, ГБПОУ «Соликамский социально-педагогический колледж им. А.П. Раменского», 20.09.2025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профессиональной переподготовки</w:t>
            </w:r>
            <w:proofErr w:type="gramEnd"/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40 лет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а»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Адаптированная образовательная программа ЗПР.</w:t>
            </w:r>
          </w:p>
        </w:tc>
      </w:tr>
    </w:tbl>
    <w:p w:rsidR="00117EC6" w:rsidRDefault="00117EC6" w:rsidP="00F344E7">
      <w:pPr>
        <w:tabs>
          <w:tab w:val="left" w:pos="1600"/>
          <w:tab w:val="left" w:pos="52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17EC6" w:rsidRDefault="00117EC6" w:rsidP="00F344E7">
      <w:pPr>
        <w:tabs>
          <w:tab w:val="left" w:pos="1600"/>
          <w:tab w:val="left" w:pos="52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7"/>
        <w:gridCol w:w="11229"/>
      </w:tblGrid>
      <w:tr w:rsidR="00117EC6" w:rsidRPr="00D52996" w:rsidTr="00EF61D7">
        <w:tc>
          <w:tcPr>
            <w:tcW w:w="3557" w:type="dxa"/>
          </w:tcPr>
          <w:p w:rsidR="00117EC6" w:rsidRPr="00D52996" w:rsidRDefault="00117EC6" w:rsidP="00F344E7">
            <w:pPr>
              <w:tabs>
                <w:tab w:val="center" w:pos="167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Стан Наталья Львовна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C2AF2" w:rsidRDefault="00117EC6" w:rsidP="00F344E7">
            <w:pPr>
              <w:tabs>
                <w:tab w:val="center" w:pos="167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F344E7" w:rsidRDefault="00117EC6" w:rsidP="00EF61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44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Среднее  профессиональное: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Соликамский педагогический колледж г. Соликамск, 25.05.2000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Специальность: «Дошкольное воспитание»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Квалификация: «Воспитатель детей дошкольного возраста»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"Разработка ООП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соответствии ФОП ДО", 16 ч., 19.05.2023.АНО ДПО "Карьера и образование"  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27 лет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«Радуга».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B76B8E">
            <w:pPr>
              <w:tabs>
                <w:tab w:val="left" w:pos="11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Вавилина Виктория Владимировна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B76B8E" w:rsidRDefault="00117EC6" w:rsidP="00B76B8E">
            <w:pPr>
              <w:tabs>
                <w:tab w:val="left" w:pos="11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B8E"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B76B8E" w:rsidRDefault="00117EC6" w:rsidP="00EF61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6B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416B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 профессиональное:</w:t>
            </w:r>
          </w:p>
          <w:p w:rsidR="00117EC6" w:rsidRPr="00D52996" w:rsidRDefault="00117EC6" w:rsidP="00416B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НОУ ВПО «Московский финансово-промышленный университет «Синергия», факультет «Психология», 2019 год</w:t>
            </w:r>
          </w:p>
          <w:p w:rsidR="00117EC6" w:rsidRPr="00D52996" w:rsidRDefault="00117EC6" w:rsidP="00416B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Специальность: «Психология» </w:t>
            </w:r>
          </w:p>
          <w:p w:rsidR="00117EC6" w:rsidRPr="00D52996" w:rsidRDefault="00117EC6" w:rsidP="00416B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Квалификация: «Воспитатель»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"Разработка ООП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соответствии ФОП ДО", 16 ч., 19.05.2023.АНО ДПО "Карьера и образование"  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профессиональной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переподготовке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ГБПОУ «Соликамский педагогический колледж им А.П. Раменского» по программе «Дошкольное образование»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Квалификация: Воспитатель, 270 часов, 24.01.2019 год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33 года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«Радуга».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17EC6" w:rsidRPr="00D52996" w:rsidRDefault="00117EC6">
      <w:pPr>
        <w:rPr>
          <w:sz w:val="24"/>
          <w:szCs w:val="24"/>
        </w:rPr>
      </w:pPr>
    </w:p>
    <w:p w:rsidR="00117EC6" w:rsidRDefault="00117EC6">
      <w:pPr>
        <w:rPr>
          <w:sz w:val="24"/>
          <w:szCs w:val="24"/>
        </w:rPr>
      </w:pPr>
    </w:p>
    <w:p w:rsidR="00117EC6" w:rsidRDefault="00117EC6">
      <w:pPr>
        <w:rPr>
          <w:sz w:val="24"/>
          <w:szCs w:val="24"/>
        </w:rPr>
      </w:pPr>
    </w:p>
    <w:p w:rsidR="00117EC6" w:rsidRPr="00D52996" w:rsidRDefault="00117EC6" w:rsidP="001727A7">
      <w:pPr>
        <w:tabs>
          <w:tab w:val="left" w:pos="43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7"/>
        <w:gridCol w:w="11229"/>
      </w:tblGrid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Чезганова</w:t>
            </w:r>
            <w:proofErr w:type="spellEnd"/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Валентина Борисовна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C2AF2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934A4B" w:rsidRDefault="00117EC6" w:rsidP="00EF61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4A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Среднее  профессиональное: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Пермское педагогическое училище №1, 25.06.1980 год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Специальность: «Воспитатель </w:t>
            </w:r>
            <w:proofErr w:type="gramStart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дошкольных</w:t>
            </w:r>
            <w:proofErr w:type="gramEnd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учреждении»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Квалификация: «Воспитатель дошкольных учреждений». 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"Современные тренды социально-коммуникативного развития дошкольника: от целеполагания до результата", 36 часов, ЧПОУ "ВТИ", 23.04.2025 г. Соликамск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профессиональной переподготовки</w:t>
            </w:r>
            <w:proofErr w:type="gramEnd"/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Отсутствуют 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42 года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Default="00117EC6" w:rsidP="00640554">
            <w:pPr>
              <w:tabs>
                <w:tab w:val="left" w:pos="95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«Радуга».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17EC6" w:rsidRPr="00D52996" w:rsidRDefault="00117EC6" w:rsidP="00934A4B">
            <w:pPr>
              <w:tabs>
                <w:tab w:val="left" w:pos="99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Адаптированная образовательная программа с ТНР. Адаптированная образовательная программа ЗПР.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117EC6" w:rsidRPr="00D52996" w:rsidRDefault="00117EC6">
      <w:pPr>
        <w:rPr>
          <w:sz w:val="24"/>
          <w:szCs w:val="24"/>
        </w:rPr>
      </w:pPr>
    </w:p>
    <w:p w:rsidR="00117EC6" w:rsidRDefault="00117EC6">
      <w:pPr>
        <w:rPr>
          <w:sz w:val="24"/>
          <w:szCs w:val="24"/>
        </w:rPr>
      </w:pPr>
    </w:p>
    <w:p w:rsidR="00117EC6" w:rsidRPr="00D52996" w:rsidRDefault="00117EC6" w:rsidP="00516C6B">
      <w:pPr>
        <w:tabs>
          <w:tab w:val="left" w:pos="29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7"/>
        <w:gridCol w:w="11229"/>
      </w:tblGrid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Ольга Юрьевна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C2AF2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516C6B" w:rsidRDefault="00117EC6" w:rsidP="00EF61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6C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D52996" w:rsidRDefault="00117EC6" w:rsidP="00516C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Среднее  профессиональное: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Пермское педагогическое училище №1, 25.06.1980 год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Специальность: «Воспитатель </w:t>
            </w:r>
            <w:proofErr w:type="gramStart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дошкольных</w:t>
            </w:r>
            <w:proofErr w:type="gramEnd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учреждении»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Квалификация: «Воспитатель дошкольных учреждений». 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"Разработка ООП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соответствии ФОП ДО", 16 ч., 19.05.2023., АНОДПО "Карьера и образование".</w:t>
            </w:r>
          </w:p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-"Федеральная образовательная программа дошкольного образования: требования, инструменты и особенности организации образовательного процесса", 36 часов, "Педагоги России: инновации в образования", декабрь 2023 год</w:t>
            </w:r>
          </w:p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-«Организация образовательного процесса с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ОВЗ согласно требованиям ФГОС и ФАОП», 36 часов, ГБПОУ «Соликамский социально-педагогический колледж им. А.П. Раменского», 20.09.2025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профессиональной переподготовке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Отсуствуют</w:t>
            </w:r>
            <w:proofErr w:type="spellEnd"/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42 года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«Радуга».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Адаптированная образовательная программа с ТНР. Адаптированная образовательная программа ЗПР.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Зимина Ирина Алексеевна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C2AF2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516C6B" w:rsidRDefault="00117EC6" w:rsidP="00EF61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6C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516C6B">
            <w:pPr>
              <w:tabs>
                <w:tab w:val="left" w:pos="7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Среднее  профессиональное: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Березниковское</w:t>
            </w:r>
            <w:proofErr w:type="spellEnd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музыкальное училище, 2010 год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Специальность: «Артист хора (ансамбля), </w:t>
            </w:r>
            <w:proofErr w:type="gramStart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хоровое</w:t>
            </w:r>
            <w:proofErr w:type="gramEnd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дирижирование</w:t>
            </w:r>
            <w:proofErr w:type="spellEnd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Квалификация: «руководитель хора и творческого коллектива, преподаватель хоровых дисциплин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"ФОП ДО-новый вектор развития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профессиональных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компетенции педагога в едином пространстве дошкольного образования", 30.10.2023 , 72 часа, РГПУ им. А.Н. Герцена.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профессиональной переподготовке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«Пермский государственный гуманитарно-педагогический университет «Педагог дошкольного образования», 19.11.2018 года., 520 часов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516C6B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13 лет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«Радуга».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17EC6" w:rsidRPr="00D52996" w:rsidRDefault="00117EC6">
      <w:pPr>
        <w:rPr>
          <w:sz w:val="24"/>
          <w:szCs w:val="24"/>
        </w:rPr>
      </w:pPr>
    </w:p>
    <w:p w:rsidR="00117EC6" w:rsidRPr="00D52996" w:rsidRDefault="00117EC6">
      <w:pPr>
        <w:rPr>
          <w:sz w:val="24"/>
          <w:szCs w:val="24"/>
        </w:rPr>
      </w:pPr>
    </w:p>
    <w:p w:rsidR="00117EC6" w:rsidRPr="00D52996" w:rsidRDefault="00117EC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7"/>
        <w:gridCol w:w="11229"/>
      </w:tblGrid>
      <w:tr w:rsidR="00117EC6" w:rsidRPr="00D52996" w:rsidTr="00EF61D7">
        <w:tc>
          <w:tcPr>
            <w:tcW w:w="3557" w:type="dxa"/>
          </w:tcPr>
          <w:p w:rsidR="00117EC6" w:rsidRPr="00D52996" w:rsidRDefault="00117EC6" w:rsidP="00516C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Щукина Марина Аркадьевна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C2AF2" w:rsidRDefault="00117EC6" w:rsidP="00516C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516C6B" w:rsidRDefault="00117EC6" w:rsidP="00EF61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6C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Среднее  профессиональное: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Соликамское педагогическое училище, 1983 год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Специальность: «Преподаватель начальных классов» 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Квалификация: «Учитель начальных классов, старший пионер вожатый».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"Внедрение ФОП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требование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особенности организации образовательного процесса", 36 часов, "Педагоги России: инновации в образовании", декабрь 2023 год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профессиональной переподготовке</w:t>
            </w:r>
          </w:p>
        </w:tc>
        <w:tc>
          <w:tcPr>
            <w:tcW w:w="11229" w:type="dxa"/>
          </w:tcPr>
          <w:p w:rsidR="00117EC6" w:rsidRPr="00D52996" w:rsidRDefault="00117EC6" w:rsidP="00516C6B">
            <w:pPr>
              <w:tabs>
                <w:tab w:val="left" w:pos="16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516C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42 года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«Радуга».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17EC6" w:rsidRPr="00D52996" w:rsidRDefault="00117EC6">
      <w:pPr>
        <w:rPr>
          <w:sz w:val="24"/>
          <w:szCs w:val="24"/>
        </w:rPr>
      </w:pPr>
    </w:p>
    <w:p w:rsidR="00117EC6" w:rsidRPr="00D52996" w:rsidRDefault="00117EC6">
      <w:pPr>
        <w:rPr>
          <w:sz w:val="24"/>
          <w:szCs w:val="24"/>
        </w:rPr>
      </w:pPr>
    </w:p>
    <w:p w:rsidR="00117EC6" w:rsidRPr="00D52996" w:rsidRDefault="00117EC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7"/>
        <w:gridCol w:w="11229"/>
      </w:tblGrid>
      <w:tr w:rsidR="00117EC6" w:rsidRPr="00D52996" w:rsidTr="00EF61D7">
        <w:tc>
          <w:tcPr>
            <w:tcW w:w="3557" w:type="dxa"/>
          </w:tcPr>
          <w:p w:rsidR="00117EC6" w:rsidRPr="00D52996" w:rsidRDefault="00117EC6" w:rsidP="00516C6B">
            <w:pPr>
              <w:tabs>
                <w:tab w:val="center" w:pos="167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Быкова Надежда Борисовна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8C2AF2" w:rsidRDefault="00117EC6" w:rsidP="00516C6B">
            <w:pPr>
              <w:tabs>
                <w:tab w:val="center" w:pos="167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516C6B" w:rsidRDefault="00117EC6" w:rsidP="00516C6B">
            <w:pPr>
              <w:tabs>
                <w:tab w:val="left" w:pos="167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16C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  профессиональное: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Пермский государственный институт искусств и культуры , 1994 год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Специальность: «Культурология» 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Квалификация: «Организатор досуга».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516C6B">
            <w:pPr>
              <w:tabs>
                <w:tab w:val="left" w:pos="10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последние 3 года)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"Федеральная образовательная программа дошкольного образования: требования, инструменты и особенности организации образовательного процесса", 36 часов, "Педагоги России: инновации в образовании", декабрь 2023 год  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профессиональной переподготовке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F71C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40 лет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«Радуга».</w:t>
            </w:r>
          </w:p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17EC6" w:rsidRPr="00D52996" w:rsidRDefault="00117EC6">
      <w:pPr>
        <w:rPr>
          <w:sz w:val="24"/>
          <w:szCs w:val="24"/>
        </w:rPr>
      </w:pPr>
    </w:p>
    <w:p w:rsidR="00117EC6" w:rsidRDefault="00117EC6" w:rsidP="00D52996">
      <w:pPr>
        <w:jc w:val="center"/>
        <w:rPr>
          <w:sz w:val="24"/>
          <w:szCs w:val="24"/>
        </w:rPr>
      </w:pPr>
    </w:p>
    <w:p w:rsidR="00117EC6" w:rsidRPr="00D52996" w:rsidRDefault="00117EC6" w:rsidP="00D5299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7"/>
        <w:gridCol w:w="11229"/>
      </w:tblGrid>
      <w:tr w:rsidR="00117EC6" w:rsidRPr="00D52996" w:rsidTr="00EF61D7">
        <w:tc>
          <w:tcPr>
            <w:tcW w:w="3557" w:type="dxa"/>
          </w:tcPr>
          <w:p w:rsidR="00117EC6" w:rsidRPr="00D52996" w:rsidRDefault="00117EC6" w:rsidP="00F71C44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Трескина Светлана Петровна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Default="00117EC6" w:rsidP="00F71C44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1229" w:type="dxa"/>
          </w:tcPr>
          <w:p w:rsidR="00117EC6" w:rsidRPr="00F71C44" w:rsidRDefault="00117EC6" w:rsidP="00EF61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1C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37EE7">
              <w:rPr>
                <w:rFonts w:ascii="Times New Roman" w:hAnsi="Times New Roman"/>
                <w:color w:val="000000"/>
                <w:sz w:val="24"/>
                <w:szCs w:val="24"/>
              </w:rPr>
              <w:t>еализация образовательных программ дошкольного образования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F71C44" w:rsidRDefault="00117EC6" w:rsidP="00F71C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F2">
              <w:rPr>
                <w:rFonts w:ascii="Times New Roman" w:hAnsi="Times New Roman"/>
                <w:color w:val="000000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Среднее  профессиональное: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Соликамский педагогический колледж им. А.П. Раменского, 2002 год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Специальность: «Дошкольное образование».</w:t>
            </w:r>
          </w:p>
          <w:p w:rsidR="00117EC6" w:rsidRPr="00D52996" w:rsidRDefault="00117EC6" w:rsidP="00EF61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Квалификация: «Воспитатель детей дошкольного возраста, воспитатель ДОУ для детей с недостатками речевого развития»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Сведение о повышении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1229" w:type="dxa"/>
          </w:tcPr>
          <w:p w:rsidR="00117EC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"ФОП ДО-новый вектор развития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профессиональных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компетенции педагога в едином пространстве дошкольного образования", 30.10.2023 , 72 часа, РГПУ им. А.Н. Герцена.</w:t>
            </w:r>
          </w:p>
          <w:p w:rsidR="00117EC6" w:rsidRPr="00D52996" w:rsidRDefault="00117EC6" w:rsidP="00EF61D7">
            <w:pPr>
              <w:spacing w:after="0" w:line="240" w:lineRule="auto"/>
              <w:ind w:right="141"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-«Организация образовательного процесса с </w:t>
            </w:r>
            <w:proofErr w:type="gramStart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529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ОВЗ согласно требованиям ФГОС и ФАОП», 36 часов, ГБПОУ «Соликамский социально-педагогический колледж им. А.П. Раменского», 20.09.2025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профессиональной переподготовке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F71C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83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25 лет</w:t>
            </w:r>
          </w:p>
        </w:tc>
      </w:tr>
      <w:tr w:rsidR="00117EC6" w:rsidRPr="00D52996" w:rsidTr="00EF61D7">
        <w:tc>
          <w:tcPr>
            <w:tcW w:w="3557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29" w:type="dxa"/>
          </w:tcPr>
          <w:p w:rsidR="00117EC6" w:rsidRPr="00D52996" w:rsidRDefault="00117EC6" w:rsidP="00EF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дошкольного образования МАДОУ «Детский сад «Радуга».</w:t>
            </w:r>
          </w:p>
          <w:p w:rsidR="00117EC6" w:rsidRPr="00D52996" w:rsidRDefault="00117EC6" w:rsidP="003765CD">
            <w:pPr>
              <w:tabs>
                <w:tab w:val="left" w:pos="93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996">
              <w:rPr>
                <w:rFonts w:ascii="Times New Roman" w:hAnsi="Times New Roman"/>
                <w:color w:val="000000"/>
                <w:sz w:val="24"/>
                <w:szCs w:val="24"/>
              </w:rPr>
              <w:t>Адаптированная образовательная программа с ТНР</w:t>
            </w:r>
          </w:p>
        </w:tc>
      </w:tr>
    </w:tbl>
    <w:p w:rsidR="00117EC6" w:rsidRPr="00D52996" w:rsidRDefault="00117EC6" w:rsidP="00D52996"/>
    <w:tbl>
      <w:tblPr>
        <w:tblOverlap w:val="never"/>
        <w:tblW w:w="6000" w:type="dxa"/>
        <w:jc w:val="center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nil"/>
          <w:insideV w:val="nil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07"/>
        <w:gridCol w:w="5653"/>
      </w:tblGrid>
      <w:tr w:rsidR="00C14536" w:rsidTr="00BF42E6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C14536" w:rsidRPr="00BF42E6" w:rsidRDefault="00BF42E6" w:rsidP="00BF42E6">
            <w:pPr>
              <w:jc w:val="center"/>
              <w:rPr>
                <w:b/>
                <w:bCs/>
                <w:sz w:val="36"/>
                <w:szCs w:val="36"/>
              </w:rPr>
            </w:pPr>
            <w:r w:rsidRPr="00BF42E6"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C14536" w:rsidTr="00BF42E6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left w:w="0" w:type="dxa"/>
              <w:bottom w:w="150" w:type="dxa"/>
              <w:right w:w="0" w:type="dxa"/>
            </w:tcMar>
          </w:tcPr>
          <w:p w:rsidR="00C14536" w:rsidRPr="00BF42E6" w:rsidRDefault="00BF42E6" w:rsidP="00BF42E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 w:rsidRPr="00BF42E6"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C14536" w:rsidTr="00BF42E6">
        <w:trPr>
          <w:jc w:val="center"/>
        </w:trPr>
        <w:tc>
          <w:tcPr>
            <w:tcW w:w="0" w:type="auto"/>
            <w:shd w:val="clear" w:color="auto" w:fill="auto"/>
          </w:tcPr>
          <w:p w:rsidR="00C14536" w:rsidRDefault="00BF42E6">
            <w:r>
              <w:t>Сертификат</w:t>
            </w:r>
          </w:p>
        </w:tc>
        <w:tc>
          <w:tcPr>
            <w:tcW w:w="0" w:type="auto"/>
            <w:shd w:val="clear" w:color="auto" w:fill="auto"/>
          </w:tcPr>
          <w:p w:rsidR="00C14536" w:rsidRDefault="00BF42E6">
            <w:r>
              <w:t>342613088659557027477417031171105956650881455012</w:t>
            </w:r>
          </w:p>
        </w:tc>
      </w:tr>
      <w:tr w:rsidR="00C14536" w:rsidTr="00BF42E6">
        <w:trPr>
          <w:jc w:val="center"/>
        </w:trPr>
        <w:tc>
          <w:tcPr>
            <w:tcW w:w="0" w:type="auto"/>
            <w:shd w:val="clear" w:color="auto" w:fill="auto"/>
          </w:tcPr>
          <w:p w:rsidR="00C14536" w:rsidRDefault="00BF42E6">
            <w:r>
              <w:t>Владелец</w:t>
            </w:r>
          </w:p>
        </w:tc>
        <w:tc>
          <w:tcPr>
            <w:tcW w:w="0" w:type="auto"/>
            <w:shd w:val="clear" w:color="auto" w:fill="auto"/>
          </w:tcPr>
          <w:p w:rsidR="00C14536" w:rsidRDefault="00BF42E6">
            <w:proofErr w:type="spellStart"/>
            <w:r>
              <w:t>Зданович</w:t>
            </w:r>
            <w:proofErr w:type="spellEnd"/>
            <w:r>
              <w:t xml:space="preserve">  Ольга Вениаминовна</w:t>
            </w:r>
          </w:p>
        </w:tc>
      </w:tr>
      <w:tr w:rsidR="00C14536" w:rsidTr="00BF42E6">
        <w:trPr>
          <w:jc w:val="center"/>
        </w:trPr>
        <w:tc>
          <w:tcPr>
            <w:tcW w:w="0" w:type="auto"/>
            <w:shd w:val="clear" w:color="auto" w:fill="auto"/>
          </w:tcPr>
          <w:p w:rsidR="00C14536" w:rsidRDefault="00BF42E6">
            <w:r>
              <w:t>Действителен</w:t>
            </w:r>
          </w:p>
        </w:tc>
        <w:tc>
          <w:tcPr>
            <w:tcW w:w="0" w:type="auto"/>
            <w:shd w:val="clear" w:color="auto" w:fill="auto"/>
          </w:tcPr>
          <w:p w:rsidR="00C14536" w:rsidRDefault="00BF42E6">
            <w:r>
              <w:t>С 24.07.2025 по 24.07.2026</w:t>
            </w:r>
          </w:p>
        </w:tc>
      </w:tr>
    </w:tbl>
    <w:p w:rsidR="00BF42E6" w:rsidRDefault="00BF42E6"/>
    <w:sectPr w:rsidR="00BF42E6" w:rsidSect="00F344E7">
      <w:pgSz w:w="16838" w:h="11906" w:orient="landscape"/>
      <w:pgMar w:top="851" w:right="1134" w:bottom="1079" w:left="1134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0586B"/>
    <w:multiLevelType w:val="hybridMultilevel"/>
    <w:tmpl w:val="976A3F80"/>
    <w:lvl w:ilvl="0" w:tplc="24595367">
      <w:start w:val="1"/>
      <w:numFmt w:val="decimal"/>
      <w:lvlText w:val="%1."/>
      <w:lvlJc w:val="left"/>
      <w:pPr>
        <w:ind w:left="720" w:hanging="360"/>
      </w:pPr>
    </w:lvl>
    <w:lvl w:ilvl="1" w:tplc="24595367" w:tentative="1">
      <w:start w:val="1"/>
      <w:numFmt w:val="lowerLetter"/>
      <w:lvlText w:val="%2."/>
      <w:lvlJc w:val="left"/>
      <w:pPr>
        <w:ind w:left="1440" w:hanging="360"/>
      </w:pPr>
    </w:lvl>
    <w:lvl w:ilvl="2" w:tplc="24595367" w:tentative="1">
      <w:start w:val="1"/>
      <w:numFmt w:val="lowerRoman"/>
      <w:lvlText w:val="%3."/>
      <w:lvlJc w:val="right"/>
      <w:pPr>
        <w:ind w:left="2160" w:hanging="180"/>
      </w:pPr>
    </w:lvl>
    <w:lvl w:ilvl="3" w:tplc="24595367" w:tentative="1">
      <w:start w:val="1"/>
      <w:numFmt w:val="decimal"/>
      <w:lvlText w:val="%4."/>
      <w:lvlJc w:val="left"/>
      <w:pPr>
        <w:ind w:left="2880" w:hanging="360"/>
      </w:pPr>
    </w:lvl>
    <w:lvl w:ilvl="4" w:tplc="24595367" w:tentative="1">
      <w:start w:val="1"/>
      <w:numFmt w:val="lowerLetter"/>
      <w:lvlText w:val="%5."/>
      <w:lvlJc w:val="left"/>
      <w:pPr>
        <w:ind w:left="3600" w:hanging="360"/>
      </w:pPr>
    </w:lvl>
    <w:lvl w:ilvl="5" w:tplc="24595367" w:tentative="1">
      <w:start w:val="1"/>
      <w:numFmt w:val="lowerRoman"/>
      <w:lvlText w:val="%6."/>
      <w:lvlJc w:val="right"/>
      <w:pPr>
        <w:ind w:left="4320" w:hanging="180"/>
      </w:pPr>
    </w:lvl>
    <w:lvl w:ilvl="6" w:tplc="24595367" w:tentative="1">
      <w:start w:val="1"/>
      <w:numFmt w:val="decimal"/>
      <w:lvlText w:val="%7."/>
      <w:lvlJc w:val="left"/>
      <w:pPr>
        <w:ind w:left="5040" w:hanging="360"/>
      </w:pPr>
    </w:lvl>
    <w:lvl w:ilvl="7" w:tplc="24595367" w:tentative="1">
      <w:start w:val="1"/>
      <w:numFmt w:val="lowerLetter"/>
      <w:lvlText w:val="%8."/>
      <w:lvlJc w:val="left"/>
      <w:pPr>
        <w:ind w:left="5760" w:hanging="360"/>
      </w:pPr>
    </w:lvl>
    <w:lvl w:ilvl="8" w:tplc="245953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F538F"/>
    <w:multiLevelType w:val="hybridMultilevel"/>
    <w:tmpl w:val="AD88B714"/>
    <w:lvl w:ilvl="0" w:tplc="58825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2C5"/>
    <w:rsid w:val="000002FD"/>
    <w:rsid w:val="00020071"/>
    <w:rsid w:val="00117EC6"/>
    <w:rsid w:val="001632BC"/>
    <w:rsid w:val="001727A7"/>
    <w:rsid w:val="001F4DD7"/>
    <w:rsid w:val="001F5253"/>
    <w:rsid w:val="002F4ACF"/>
    <w:rsid w:val="002F6565"/>
    <w:rsid w:val="00352269"/>
    <w:rsid w:val="003720C2"/>
    <w:rsid w:val="003765CD"/>
    <w:rsid w:val="00416B79"/>
    <w:rsid w:val="00433553"/>
    <w:rsid w:val="004351B8"/>
    <w:rsid w:val="004664EB"/>
    <w:rsid w:val="0047692E"/>
    <w:rsid w:val="00514FC2"/>
    <w:rsid w:val="00516C6B"/>
    <w:rsid w:val="00572FFB"/>
    <w:rsid w:val="005D5952"/>
    <w:rsid w:val="00640554"/>
    <w:rsid w:val="006A2F82"/>
    <w:rsid w:val="006F562A"/>
    <w:rsid w:val="007674F4"/>
    <w:rsid w:val="00790C78"/>
    <w:rsid w:val="007C0833"/>
    <w:rsid w:val="007F0970"/>
    <w:rsid w:val="007F5738"/>
    <w:rsid w:val="008102C5"/>
    <w:rsid w:val="00837EE7"/>
    <w:rsid w:val="008A7225"/>
    <w:rsid w:val="008C2AF2"/>
    <w:rsid w:val="008F056B"/>
    <w:rsid w:val="00934A4B"/>
    <w:rsid w:val="009627C8"/>
    <w:rsid w:val="009E3F44"/>
    <w:rsid w:val="00AD09D0"/>
    <w:rsid w:val="00B742B8"/>
    <w:rsid w:val="00B76B8E"/>
    <w:rsid w:val="00BF42E6"/>
    <w:rsid w:val="00C05BD3"/>
    <w:rsid w:val="00C14536"/>
    <w:rsid w:val="00C778B7"/>
    <w:rsid w:val="00C85F5B"/>
    <w:rsid w:val="00C8773F"/>
    <w:rsid w:val="00CE2F3B"/>
    <w:rsid w:val="00D52996"/>
    <w:rsid w:val="00DB537F"/>
    <w:rsid w:val="00E534A8"/>
    <w:rsid w:val="00E76DE7"/>
    <w:rsid w:val="00ED3937"/>
    <w:rsid w:val="00EF61D7"/>
    <w:rsid w:val="00F344E7"/>
    <w:rsid w:val="00F60A22"/>
    <w:rsid w:val="00F7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4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37E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Pr>
      <w:sz w:val="22"/>
      <w:szCs w:val="22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48710288" Type="http://schemas.microsoft.com/office/2011/relationships/commentsExtended" Target="commentsExtended.xml"/><Relationship Id="rId94709642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2025-09-18T07:05:00Z</dcterms:created>
  <dcterms:modified xsi:type="dcterms:W3CDTF">2026-03-31T05:56:00Z</dcterms:modified>
</cp:coreProperties>
</file>